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3E60A0">
        <w:rPr>
          <w:sz w:val="20"/>
          <w:szCs w:val="20"/>
        </w:rPr>
        <w:t>1</w:t>
      </w:r>
      <w:r w:rsidR="00E3499C">
        <w:rPr>
          <w:sz w:val="20"/>
          <w:szCs w:val="20"/>
        </w:rPr>
        <w:t>4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</w:t>
      </w:r>
      <w:r w:rsidR="00E3499C">
        <w:rPr>
          <w:sz w:val="20"/>
          <w:szCs w:val="20"/>
        </w:rPr>
        <w:t>2</w:t>
      </w:r>
      <w:r w:rsidR="00161441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67B61">
        <w:rPr>
          <w:sz w:val="16"/>
          <w:szCs w:val="16"/>
        </w:rPr>
        <w:t>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E3499C">
        <w:rPr>
          <w:sz w:val="16"/>
          <w:szCs w:val="16"/>
        </w:rPr>
        <w:t>2</w:t>
      </w:r>
      <w:r w:rsidR="00161441">
        <w:rPr>
          <w:sz w:val="16"/>
          <w:szCs w:val="16"/>
        </w:rPr>
        <w:t>2</w:t>
      </w:r>
      <w:r w:rsidRPr="000F6628">
        <w:rPr>
          <w:b/>
          <w:sz w:val="28"/>
          <w:szCs w:val="28"/>
        </w:rPr>
        <w:t xml:space="preserve"> </w:t>
      </w:r>
    </w:p>
    <w:p w:rsidR="008D6AD3" w:rsidRDefault="008D6AD3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>zaprasza do złożenia oferty na</w:t>
      </w:r>
      <w:r w:rsidRPr="000F6628">
        <w:rPr>
          <w:b/>
        </w:rPr>
        <w:t xml:space="preserve">:  </w:t>
      </w:r>
    </w:p>
    <w:p w:rsidR="00161441" w:rsidRDefault="00567B61" w:rsidP="00161441">
      <w:pPr>
        <w:jc w:val="center"/>
        <w:rPr>
          <w:b/>
        </w:rPr>
      </w:pPr>
      <w:r>
        <w:rPr>
          <w:b/>
        </w:rPr>
        <w:t>odbiór i transport odpadów komunalnych</w:t>
      </w:r>
    </w:p>
    <w:p w:rsidR="00161441" w:rsidRDefault="00567B61" w:rsidP="00161441">
      <w:pPr>
        <w:jc w:val="center"/>
        <w:rPr>
          <w:b/>
        </w:rPr>
      </w:pPr>
      <w:r>
        <w:rPr>
          <w:b/>
        </w:rPr>
        <w:t>z Samodzielnego Publicznego Zakładu Opieki Zdrowotnej</w:t>
      </w:r>
    </w:p>
    <w:p w:rsidR="001763FB" w:rsidRDefault="00567B61" w:rsidP="00161441">
      <w:pPr>
        <w:jc w:val="center"/>
        <w:rPr>
          <w:b/>
        </w:rPr>
      </w:pPr>
      <w:r>
        <w:rPr>
          <w:b/>
        </w:rPr>
        <w:t>w Dąbrowie Białostockiej .</w:t>
      </w:r>
    </w:p>
    <w:p w:rsidR="000F6628" w:rsidRDefault="000F6628" w:rsidP="001763FB">
      <w:pPr>
        <w:rPr>
          <w:b/>
        </w:rPr>
      </w:pPr>
    </w:p>
    <w:p w:rsidR="00567B61" w:rsidRPr="00567B61" w:rsidRDefault="000F6628" w:rsidP="008D6AD3">
      <w:r w:rsidRPr="008D6AD3">
        <w:t>Przedmiot</w:t>
      </w:r>
      <w:r w:rsidR="008D6AD3">
        <w:t xml:space="preserve">em </w:t>
      </w:r>
      <w:r w:rsidRPr="008D6AD3">
        <w:t xml:space="preserve"> zamówienia</w:t>
      </w:r>
      <w:r w:rsidR="008D6AD3" w:rsidRPr="008D6AD3">
        <w:t xml:space="preserve"> jest  u</w:t>
      </w:r>
      <w:r w:rsidR="00567B61" w:rsidRPr="008D6AD3">
        <w:t>sługa</w:t>
      </w:r>
      <w:r w:rsidR="00567B61" w:rsidRPr="00567B61">
        <w:t xml:space="preserve"> w zakresie odbioru i transportu odpadów komunalnych </w:t>
      </w:r>
      <w:r w:rsidR="0077018F">
        <w:t xml:space="preserve"> </w:t>
      </w:r>
      <w:r w:rsidR="00567B61" w:rsidRPr="00567B61">
        <w:t xml:space="preserve">z Samodzielnego Publicznego Zakładu Opieki Zdrowotnej w Dąbrowie Białostockiej wg poniższego wyszczególnienia. </w:t>
      </w:r>
    </w:p>
    <w:p w:rsidR="00567B61" w:rsidRDefault="00567B61" w:rsidP="00567B61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 nazwa ,cechy , ilość, jednostka miary )</w:t>
      </w:r>
    </w:p>
    <w:p w:rsidR="00500FBF" w:rsidRPr="00500FBF" w:rsidRDefault="00500FBF" w:rsidP="00500FBF">
      <w:pPr>
        <w:jc w:val="both"/>
        <w:rPr>
          <w:b/>
        </w:rPr>
      </w:pPr>
      <w:r w:rsidRPr="00500FBF">
        <w:rPr>
          <w:b/>
        </w:rPr>
        <w:t>Pakiet nr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7F5CD4" w:rsidRPr="007F5CD4" w:rsidRDefault="007F5CD4" w:rsidP="00567B61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7F5CD4" w:rsidRDefault="007F5CD4" w:rsidP="00567B61">
            <w:pPr>
              <w:pStyle w:val="Akapitzlist"/>
              <w:ind w:left="0"/>
              <w:jc w:val="center"/>
            </w:pPr>
            <w:r w:rsidRPr="007F5CD4">
              <w:t>45</w:t>
            </w:r>
          </w:p>
        </w:tc>
      </w:tr>
      <w:tr w:rsidR="007F5CD4" w:rsidRPr="00CB25EA" w:rsidTr="00F309AA">
        <w:tc>
          <w:tcPr>
            <w:tcW w:w="596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7F5CD4" w:rsidRPr="00CB25EA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91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7F5CD4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Pr="00D71CFC">
              <w:rPr>
                <w:sz w:val="22"/>
                <w:szCs w:val="22"/>
              </w:rPr>
              <w:t xml:space="preserve">  (MGB- 1100)</w:t>
            </w:r>
          </w:p>
          <w:p w:rsidR="007F5CD4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Metale i tworzywa sztuczne </w:t>
            </w:r>
          </w:p>
          <w:p w:rsidR="007F5CD4" w:rsidRPr="00CB25EA" w:rsidRDefault="007F5CD4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7F5CD4" w:rsidRPr="00CB25EA" w:rsidRDefault="007F5CD4" w:rsidP="007F5CD4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7F5CD4" w:rsidRPr="00CB25EA" w:rsidRDefault="007F5CD4" w:rsidP="007F5CD4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7F5CD4" w:rsidRDefault="007F5CD4" w:rsidP="007F5CD4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  <w:p w:rsidR="007F5CD4" w:rsidRPr="00CB25EA" w:rsidRDefault="007F5CD4" w:rsidP="007F5CD4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033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7F5CD4" w:rsidRPr="00CB25EA" w:rsidRDefault="007F5CD4" w:rsidP="00567B61">
            <w:pPr>
              <w:pStyle w:val="Akapitzlist"/>
              <w:ind w:left="0"/>
              <w:jc w:val="center"/>
            </w:pPr>
            <w:r>
              <w:t>24</w:t>
            </w:r>
          </w:p>
        </w:tc>
      </w:tr>
      <w:tr w:rsidR="00567B61" w:rsidRPr="00D71CFC" w:rsidTr="00F309AA">
        <w:tc>
          <w:tcPr>
            <w:tcW w:w="596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567B61" w:rsidRPr="00D71CFC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3</w:t>
            </w:r>
            <w:r w:rsidR="00567B61" w:rsidRPr="00D71CFC">
              <w:rPr>
                <w:sz w:val="22"/>
                <w:szCs w:val="22"/>
              </w:rPr>
              <w:t>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Default="007F5CD4" w:rsidP="00D71CFC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="00567B61" w:rsidRPr="00D71CFC">
              <w:rPr>
                <w:sz w:val="22"/>
                <w:szCs w:val="22"/>
              </w:rPr>
              <w:t xml:space="preserve">  (</w:t>
            </w:r>
            <w:r w:rsidR="00D71CFC" w:rsidRPr="00D71CFC">
              <w:rPr>
                <w:sz w:val="22"/>
                <w:szCs w:val="22"/>
              </w:rPr>
              <w:t>MGB</w:t>
            </w:r>
            <w:r w:rsidR="00567B61"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="00567B61" w:rsidRPr="00D71CFC">
              <w:rPr>
                <w:sz w:val="22"/>
                <w:szCs w:val="22"/>
              </w:rPr>
              <w:t>0)</w:t>
            </w:r>
          </w:p>
          <w:p w:rsidR="007F5CD4" w:rsidRPr="007F5CD4" w:rsidRDefault="007F5CD4" w:rsidP="007F5CD4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:rsidR="007F5CD4" w:rsidRPr="00D71CFC" w:rsidRDefault="007F5CD4" w:rsidP="00D71CFC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8D6AD3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D71CFC" w:rsidTr="00F309AA">
        <w:tc>
          <w:tcPr>
            <w:tcW w:w="596" w:type="dxa"/>
          </w:tcPr>
          <w:p w:rsidR="007F5CD4" w:rsidRDefault="007F5CD4" w:rsidP="00567B61">
            <w:pPr>
              <w:pStyle w:val="Akapitzlist"/>
              <w:ind w:left="0"/>
              <w:jc w:val="center"/>
            </w:pPr>
          </w:p>
          <w:p w:rsidR="00567B61" w:rsidRPr="00D71CFC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</w:t>
            </w:r>
            <w:r w:rsidR="00567B61" w:rsidRPr="00D71CFC">
              <w:rPr>
                <w:sz w:val="22"/>
                <w:szCs w:val="22"/>
              </w:rPr>
              <w:t>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Default="007F5CD4" w:rsidP="00D71CFC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="00567B61" w:rsidRPr="00D71CFC">
              <w:rPr>
                <w:sz w:val="22"/>
                <w:szCs w:val="22"/>
              </w:rPr>
              <w:t xml:space="preserve"> (</w:t>
            </w:r>
            <w:r w:rsidR="00D71CFC" w:rsidRPr="00D71CFC">
              <w:rPr>
                <w:sz w:val="22"/>
                <w:szCs w:val="22"/>
              </w:rPr>
              <w:t>MGB</w:t>
            </w:r>
            <w:r w:rsidR="00567B61"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="00567B61" w:rsidRPr="00D71CFC">
              <w:rPr>
                <w:sz w:val="22"/>
                <w:szCs w:val="22"/>
              </w:rPr>
              <w:t xml:space="preserve">0) </w:t>
            </w:r>
          </w:p>
          <w:p w:rsidR="007F5CD4" w:rsidRPr="007F5CD4" w:rsidRDefault="007F5CD4" w:rsidP="007F5CD4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:rsidR="007F5CD4" w:rsidRPr="00D71CFC" w:rsidRDefault="007F5CD4" w:rsidP="00D71CFC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E3499C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00FBF" w:rsidRPr="008A1A2F" w:rsidRDefault="00500FBF" w:rsidP="008A1A2F">
      <w:pPr>
        <w:pStyle w:val="Akapitzlist"/>
        <w:ind w:left="284"/>
        <w:rPr>
          <w:b/>
        </w:rPr>
      </w:pPr>
      <w:r w:rsidRPr="00500FBF">
        <w:rPr>
          <w:b/>
        </w:rPr>
        <w:t>Pakiet nr 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2044"/>
        <w:gridCol w:w="2033"/>
      </w:tblGrid>
      <w:tr w:rsidR="00500FBF" w:rsidRPr="00CB25EA" w:rsidTr="008A1A2F">
        <w:tc>
          <w:tcPr>
            <w:tcW w:w="596" w:type="dxa"/>
          </w:tcPr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9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Rodzaj  </w:t>
            </w:r>
            <w:r>
              <w:rPr>
                <w:b/>
                <w:sz w:val="22"/>
                <w:szCs w:val="22"/>
              </w:rPr>
              <w:t>odpadu</w:t>
            </w:r>
          </w:p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(kod odpadu)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033" w:type="dxa"/>
          </w:tcPr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w ciągu 12 miesięcy</w:t>
            </w:r>
          </w:p>
        </w:tc>
      </w:tr>
      <w:tr w:rsidR="00500FBF" w:rsidRPr="00CB25EA" w:rsidTr="008A1A2F">
        <w:tc>
          <w:tcPr>
            <w:tcW w:w="596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3F3E3C" w:rsidRPr="00CB25EA" w:rsidRDefault="003F3E3C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8F5731" w:rsidRPr="008F5731" w:rsidRDefault="008F5731" w:rsidP="00500FBF">
            <w:pPr>
              <w:pStyle w:val="Akapitzlist"/>
              <w:ind w:left="0"/>
              <w:jc w:val="center"/>
              <w:rPr>
                <w:b/>
              </w:rPr>
            </w:pPr>
            <w:r w:rsidRPr="008F5731">
              <w:rPr>
                <w:b/>
              </w:rPr>
              <w:t>160213</w:t>
            </w:r>
          </w:p>
          <w:p w:rsidR="008A1A2F" w:rsidRDefault="00500FBF" w:rsidP="008A1A2F">
            <w:pPr>
              <w:pStyle w:val="Akapitzlist"/>
              <w:ind w:left="0"/>
            </w:pPr>
            <w:r>
              <w:t>Zużyte urządzenia zawi</w:t>
            </w:r>
            <w:r w:rsidR="008F5731">
              <w:t>erające niebezpieczne elementy</w:t>
            </w:r>
            <w:r>
              <w:t xml:space="preserve"> inne niż wymienione w </w:t>
            </w:r>
          </w:p>
          <w:p w:rsidR="00500FBF" w:rsidRPr="008A1A2F" w:rsidRDefault="00500FBF" w:rsidP="008A1A2F">
            <w:pPr>
              <w:pStyle w:val="Akapitzlist"/>
              <w:ind w:left="0"/>
            </w:pPr>
            <w:r>
              <w:t xml:space="preserve">16 02 09 do </w:t>
            </w:r>
            <w:r w:rsidR="008A1A2F">
              <w:t xml:space="preserve"> </w:t>
            </w:r>
            <w:r>
              <w:t>16 02 12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Default="008A1A2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kg</w:t>
            </w:r>
          </w:p>
        </w:tc>
        <w:tc>
          <w:tcPr>
            <w:tcW w:w="2033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Pr="00CB25EA" w:rsidRDefault="008A1A2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</w:p>
        </w:tc>
      </w:tr>
    </w:tbl>
    <w:p w:rsidR="00500FBF" w:rsidRDefault="00500FBF" w:rsidP="000F6628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7F5CD4" w:rsidRDefault="007F5CD4" w:rsidP="008A1A2F">
      <w:pPr>
        <w:pStyle w:val="Akapitzlist"/>
        <w:ind w:left="284"/>
        <w:rPr>
          <w:b/>
        </w:rPr>
      </w:pPr>
    </w:p>
    <w:p w:rsidR="00567B61" w:rsidRDefault="00567B61" w:rsidP="008A1A2F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8A1A2F" w:rsidP="00567B61">
      <w:pPr>
        <w:pStyle w:val="Akapitzlist"/>
        <w:ind w:left="-142"/>
      </w:pPr>
      <w:r>
        <w:t xml:space="preserve">  </w:t>
      </w:r>
      <w:r w:rsidR="00CA20E4"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8A1A2F" w:rsidP="00567B61">
      <w:pPr>
        <w:pStyle w:val="Akapitzlist"/>
        <w:ind w:left="-142"/>
      </w:pPr>
      <w:r>
        <w:t xml:space="preserve">   </w:t>
      </w:r>
      <w:r w:rsidR="00CA20E4">
        <w:t>2</w:t>
      </w:r>
      <w:r w:rsidR="00567B61">
        <w:t xml:space="preserve">) Harmonogram odbioru odpadów.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10"/>
        <w:gridCol w:w="4381"/>
        <w:gridCol w:w="4465"/>
      </w:tblGrid>
      <w:tr w:rsidR="00467A86" w:rsidRPr="004922C7" w:rsidTr="0080385B">
        <w:tc>
          <w:tcPr>
            <w:tcW w:w="510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4381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465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80385B">
        <w:tc>
          <w:tcPr>
            <w:tcW w:w="510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4381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465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80385B">
        <w:tc>
          <w:tcPr>
            <w:tcW w:w="510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438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80385B">
        <w:tc>
          <w:tcPr>
            <w:tcW w:w="510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438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3E60A0" w:rsidRDefault="0080385B" w:rsidP="00567B61">
      <w:pPr>
        <w:pStyle w:val="Akapitzlist"/>
        <w:ind w:left="-142"/>
      </w:pPr>
      <w:r>
        <w:t xml:space="preserve">   </w:t>
      </w:r>
    </w:p>
    <w:p w:rsidR="003E60A0" w:rsidRDefault="0080385B" w:rsidP="00567B61">
      <w:pPr>
        <w:pStyle w:val="Akapitzlist"/>
        <w:ind w:left="-142"/>
      </w:pPr>
      <w:r>
        <w:t xml:space="preserve">     </w:t>
      </w: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567B61" w:rsidRDefault="00CA20E4" w:rsidP="0080385B">
      <w:pPr>
        <w:pStyle w:val="Akapitzlist"/>
        <w:ind w:left="-142"/>
      </w:pPr>
      <w:r>
        <w:t xml:space="preserve">      odpadach  (Dz.U. z 2013r poz. 21) . </w:t>
      </w:r>
    </w:p>
    <w:p w:rsidR="0080385B" w:rsidRDefault="0080385B" w:rsidP="0080385B">
      <w:pPr>
        <w:pStyle w:val="Akapitzlist"/>
        <w:ind w:left="-142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</w:t>
      </w:r>
      <w:r w:rsidR="0080385B">
        <w:t>2</w:t>
      </w:r>
      <w:r w:rsidR="007F5CD4">
        <w:t>3</w:t>
      </w:r>
      <w:r w:rsidR="00CA20E4">
        <w:t>r. do dnia 31.12.20</w:t>
      </w:r>
      <w:r w:rsidR="0080385B">
        <w:t>2</w:t>
      </w:r>
      <w:r w:rsidR="007F5CD4">
        <w:t>3</w:t>
      </w:r>
      <w:r w:rsidR="00CA20E4">
        <w:t>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</w:t>
      </w:r>
      <w:r w:rsidR="001763FB">
        <w:t xml:space="preserve">drogą elektroniczną na adres Zamawiającego: </w:t>
      </w:r>
    </w:p>
    <w:p w:rsidR="001763FB" w:rsidRPr="00F94D53" w:rsidRDefault="001763FB" w:rsidP="001763FB">
      <w:pPr>
        <w:jc w:val="both"/>
      </w:pPr>
      <w:r>
        <w:t xml:space="preserve"> </w:t>
      </w:r>
      <w:r w:rsidR="007F3FA7">
        <w:t xml:space="preserve">   </w:t>
      </w:r>
      <w:r w:rsidRPr="00F94D53">
        <w:t xml:space="preserve">e-mail: </w:t>
      </w:r>
      <w:r w:rsidR="007F5CD4">
        <w:t>przetargi@spzoz-dabrowa.pl</w:t>
      </w:r>
    </w:p>
    <w:p w:rsidR="00EE62B4" w:rsidRDefault="00EE62B4" w:rsidP="001763FB">
      <w:pPr>
        <w:jc w:val="both"/>
      </w:pPr>
      <w:r>
        <w:t xml:space="preserve">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8D6AD3" w:rsidP="001763FB">
      <w:pPr>
        <w:jc w:val="both"/>
      </w:pPr>
      <w:r>
        <w:rPr>
          <w:b/>
        </w:rPr>
        <w:t>4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8D6AD3" w:rsidP="001763FB">
      <w:pPr>
        <w:jc w:val="both"/>
        <w:rPr>
          <w:u w:val="single"/>
        </w:rPr>
      </w:pPr>
      <w:r>
        <w:rPr>
          <w:b/>
        </w:rPr>
        <w:t>5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</w:t>
      </w:r>
      <w:r w:rsidR="007F3FA7">
        <w:t xml:space="preserve"> </w:t>
      </w:r>
      <w:r>
        <w:t xml:space="preserve">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</w:t>
      </w:r>
      <w:r w:rsidR="007F3FA7">
        <w:t xml:space="preserve">asortymentowo- </w:t>
      </w:r>
      <w:r>
        <w:t xml:space="preserve">cenowy  - Załącznik </w:t>
      </w:r>
      <w:r>
        <w:rPr>
          <w:b/>
        </w:rPr>
        <w:t>nr 2 do Zapytania  ofertowego</w:t>
      </w:r>
      <w:r>
        <w:t>.</w:t>
      </w:r>
    </w:p>
    <w:p w:rsidR="00EC1741" w:rsidRDefault="00EC1741" w:rsidP="001763FB">
      <w:pPr>
        <w:spacing w:line="200" w:lineRule="atLeast"/>
      </w:pPr>
    </w:p>
    <w:p w:rsidR="00EC1741" w:rsidRDefault="008D6AD3" w:rsidP="001763FB">
      <w:pPr>
        <w:jc w:val="both"/>
      </w:pPr>
      <w:r>
        <w:rPr>
          <w:b/>
        </w:rPr>
        <w:t>6</w:t>
      </w:r>
      <w:r w:rsidR="00EC1741">
        <w:rPr>
          <w:b/>
        </w:rPr>
        <w:t xml:space="preserve">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8D6AD3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7</w:t>
      </w:r>
      <w:r w:rsidR="001763FB">
        <w:t xml:space="preserve">. </w:t>
      </w:r>
      <w:r w:rsidR="00EC1741" w:rsidRPr="00EC1741">
        <w:rPr>
          <w:u w:val="single"/>
        </w:rPr>
        <w:t>Informacje dotyczące możliwości składania ofert częściowych</w:t>
      </w:r>
      <w:r w:rsidR="00EC1741">
        <w:t xml:space="preserve"> </w:t>
      </w:r>
    </w:p>
    <w:p w:rsidR="007F5CD4" w:rsidRPr="00BE6F87" w:rsidRDefault="00EC1741" w:rsidP="001763FB">
      <w:pPr>
        <w:widowControl w:val="0"/>
        <w:suppressAutoHyphens/>
        <w:autoSpaceDE w:val="0"/>
        <w:autoSpaceDN w:val="0"/>
        <w:adjustRightInd w:val="0"/>
      </w:pPr>
      <w:r w:rsidRPr="00BE6F87">
        <w:lastRenderedPageBreak/>
        <w:t xml:space="preserve">    </w:t>
      </w:r>
      <w:r w:rsidR="001763FB" w:rsidRPr="00BE6F87">
        <w:t>Zamawiający w niniejszym postępowaniu</w:t>
      </w:r>
      <w:r w:rsidR="00E6244C" w:rsidRPr="00BE6F87">
        <w:t xml:space="preserve"> </w:t>
      </w:r>
      <w:r w:rsidR="001763FB" w:rsidRPr="00BE6F87">
        <w:t xml:space="preserve"> dopuszcza </w:t>
      </w:r>
      <w:r w:rsidRPr="00BE6F87">
        <w:t xml:space="preserve"> możliwość </w:t>
      </w:r>
      <w:r w:rsidR="007F5CD4" w:rsidRPr="00BE6F87">
        <w:t xml:space="preserve">składania ofert  </w:t>
      </w:r>
    </w:p>
    <w:p w:rsidR="001763FB" w:rsidRPr="00BE6F87" w:rsidRDefault="007F5CD4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 </w:t>
      </w:r>
      <w:r w:rsidR="001763FB" w:rsidRPr="00BE6F87">
        <w:t xml:space="preserve">częściowych </w:t>
      </w:r>
      <w:r w:rsidR="00080D26" w:rsidRPr="00BE6F87">
        <w:rPr>
          <w:i/>
        </w:rPr>
        <w:t>.</w:t>
      </w:r>
    </w:p>
    <w:p w:rsidR="00A74E7D" w:rsidRPr="00BE6F87" w:rsidRDefault="001763FB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Oferta musi zawierać wszystkie pozycje wyszczególnione w </w:t>
      </w:r>
      <w:r w:rsidR="00A74E7D" w:rsidRPr="00BE6F87">
        <w:t>danym pakiecie</w:t>
      </w:r>
    </w:p>
    <w:p w:rsidR="001763FB" w:rsidRPr="00BE6F87" w:rsidRDefault="001763FB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</w:t>
      </w:r>
      <w:r w:rsidR="00E6244C" w:rsidRPr="00BE6F87">
        <w:t>O</w:t>
      </w:r>
      <w:r w:rsidRPr="00BE6F87">
        <w:t>ferty nie  obejmując</w:t>
      </w:r>
      <w:r w:rsidR="00EC1741" w:rsidRPr="00BE6F87">
        <w:t xml:space="preserve">e  </w:t>
      </w:r>
      <w:r w:rsidRPr="00BE6F87">
        <w:t xml:space="preserve"> wszystkich pozycji </w:t>
      </w:r>
      <w:r w:rsidR="00A74E7D" w:rsidRPr="00BE6F87">
        <w:t xml:space="preserve">pakietu </w:t>
      </w:r>
      <w:r w:rsidR="00E6244C" w:rsidRPr="00BE6F87">
        <w:t xml:space="preserve"> zostaną odrzucone. </w:t>
      </w:r>
    </w:p>
    <w:p w:rsidR="001763FB" w:rsidRPr="00BE6F87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8D6AD3" w:rsidP="001763FB">
      <w:pPr>
        <w:jc w:val="both"/>
      </w:pPr>
      <w:r>
        <w:rPr>
          <w:b/>
        </w:rPr>
        <w:t>8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7F5CD4" w:rsidRDefault="007F5CD4" w:rsidP="001763FB">
      <w:pPr>
        <w:jc w:val="both"/>
      </w:pPr>
    </w:p>
    <w:p w:rsidR="007F5CD4" w:rsidRPr="007F5CD4" w:rsidRDefault="007F5CD4" w:rsidP="007F5CD4">
      <w:pPr>
        <w:spacing w:after="200" w:line="276" w:lineRule="auto"/>
        <w:ind w:left="426" w:hanging="142"/>
        <w:contextualSpacing/>
        <w:jc w:val="both"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a) Ofertę należy sporządzić w języku polskim, w </w:t>
      </w:r>
      <w:r w:rsidR="007F3FA7">
        <w:rPr>
          <w:rFonts w:eastAsia="Calibri"/>
          <w:lang w:eastAsia="en-US"/>
        </w:rPr>
        <w:t>formie e</w:t>
      </w:r>
      <w:r w:rsidRPr="007F5CD4">
        <w:rPr>
          <w:rFonts w:eastAsia="Calibri"/>
          <w:lang w:eastAsia="en-US"/>
        </w:rPr>
        <w:t xml:space="preserve">lektronicznej, podpisaną   </w:t>
      </w:r>
    </w:p>
    <w:p w:rsidR="007F5CD4" w:rsidRDefault="007F5CD4" w:rsidP="007F5CD4">
      <w:pPr>
        <w:spacing w:after="200" w:line="276" w:lineRule="auto"/>
        <w:ind w:left="426"/>
        <w:contextualSpacing/>
        <w:jc w:val="both"/>
        <w:rPr>
          <w:bCs/>
          <w:color w:val="202124"/>
          <w:shd w:val="clear" w:color="auto" w:fill="FFFFFF"/>
        </w:rPr>
      </w:pPr>
      <w:r w:rsidRPr="007F5CD4">
        <w:rPr>
          <w:rFonts w:eastAsia="Calibri"/>
          <w:lang w:eastAsia="en-US"/>
        </w:rPr>
        <w:t xml:space="preserve">  kwalifikowanym  podpisem elektronicznym</w:t>
      </w:r>
      <w:r>
        <w:rPr>
          <w:rFonts w:eastAsia="Calibri"/>
          <w:lang w:eastAsia="en-US"/>
        </w:rPr>
        <w:t xml:space="preserve">, </w:t>
      </w:r>
      <w:r w:rsidRPr="007F5CD4">
        <w:rPr>
          <w:rFonts w:eastAsia="Calibri"/>
          <w:lang w:eastAsia="en-US"/>
        </w:rPr>
        <w:t xml:space="preserve"> </w:t>
      </w:r>
      <w:r w:rsidRPr="007F5CD4">
        <w:rPr>
          <w:bCs/>
          <w:color w:val="202124"/>
          <w:shd w:val="clear" w:color="auto" w:fill="FFFFFF"/>
        </w:rPr>
        <w:t xml:space="preserve">podpisem osobistym lub podpisem </w:t>
      </w:r>
      <w:r>
        <w:rPr>
          <w:bCs/>
          <w:color w:val="202124"/>
          <w:shd w:val="clear" w:color="auto" w:fill="FFFFFF"/>
        </w:rPr>
        <w:t xml:space="preserve"> 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>
        <w:rPr>
          <w:bCs/>
          <w:color w:val="202124"/>
          <w:shd w:val="clear" w:color="auto" w:fill="FFFFFF"/>
        </w:rPr>
        <w:t xml:space="preserve">  </w:t>
      </w:r>
      <w:r w:rsidRPr="007F5CD4">
        <w:rPr>
          <w:bCs/>
          <w:color w:val="202124"/>
          <w:shd w:val="clear" w:color="auto" w:fill="FFFFFF"/>
        </w:rPr>
        <w:t xml:space="preserve">zaufanym </w:t>
      </w:r>
      <w:r w:rsidRPr="007F5CD4">
        <w:rPr>
          <w:rFonts w:eastAsia="Calibri"/>
          <w:lang w:eastAsia="en-US"/>
        </w:rPr>
        <w:t xml:space="preserve"> przez osobę lub osoby upoważnione do podpisania   oferty .  </w:t>
      </w:r>
    </w:p>
    <w:p w:rsidR="007F5CD4" w:rsidRDefault="007F5CD4" w:rsidP="007F5CD4">
      <w:pPr>
        <w:spacing w:after="200" w:line="276" w:lineRule="auto"/>
        <w:ind w:left="426"/>
        <w:contextualSpacing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b) Ofertę w postaci elektronicznej należy złożyć za pośrednictwem poczty elektronicznej </w:t>
      </w:r>
      <w:r>
        <w:rPr>
          <w:rFonts w:eastAsia="Calibri"/>
          <w:lang w:eastAsia="en-US"/>
        </w:rPr>
        <w:t xml:space="preserve"> </w:t>
      </w:r>
    </w:p>
    <w:p w:rsidR="007F5CD4" w:rsidRPr="007F5CD4" w:rsidRDefault="007F5CD4" w:rsidP="007F5CD4">
      <w:pPr>
        <w:spacing w:after="200" w:line="276" w:lineRule="auto"/>
        <w:ind w:left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na   </w:t>
      </w:r>
      <w:r w:rsidRPr="007F5CD4">
        <w:rPr>
          <w:rFonts w:eastAsia="Calibri"/>
          <w:lang w:eastAsia="en-US"/>
        </w:rPr>
        <w:t xml:space="preserve"> </w:t>
      </w:r>
      <w:r w:rsidRPr="007F5CD4">
        <w:rPr>
          <w:rFonts w:eastAsia="Calibri"/>
          <w:b/>
          <w:lang w:eastAsia="en-US"/>
        </w:rPr>
        <w:t>adres   e-mail: przetargi@spzoz-dabrowa.pl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i/>
          <w:lang w:eastAsia="en-US"/>
        </w:rPr>
      </w:pPr>
      <w:r w:rsidRPr="007F5CD4">
        <w:rPr>
          <w:rFonts w:eastAsia="Calibri"/>
          <w:lang w:eastAsia="en-US"/>
        </w:rPr>
        <w:t xml:space="preserve">    W nazwie pliku z ofertą lub w nazwie wiadomości e-mail należy wpisać: </w:t>
      </w:r>
      <w:r w:rsidRPr="007F5CD4">
        <w:rPr>
          <w:rFonts w:eastAsia="Calibri"/>
          <w:b/>
          <w:i/>
          <w:lang w:eastAsia="en-US"/>
        </w:rPr>
        <w:t xml:space="preserve">„Oferta na   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i/>
          <w:lang w:eastAsia="en-US"/>
        </w:rPr>
      </w:pPr>
      <w:r w:rsidRPr="007F5CD4">
        <w:rPr>
          <w:rFonts w:eastAsia="Calibri"/>
          <w:lang w:eastAsia="en-US"/>
        </w:rPr>
        <w:t xml:space="preserve">     </w:t>
      </w:r>
      <w:r w:rsidR="00CF6990">
        <w:rPr>
          <w:rFonts w:eastAsia="Calibri"/>
          <w:b/>
          <w:lang w:eastAsia="en-US"/>
        </w:rPr>
        <w:t>o</w:t>
      </w:r>
      <w:r w:rsidR="00BE6F87">
        <w:rPr>
          <w:rFonts w:eastAsia="Calibri"/>
          <w:b/>
          <w:lang w:eastAsia="en-US"/>
        </w:rPr>
        <w:t>dbiór i transport odpadów komunalnych</w:t>
      </w:r>
      <w:r w:rsidRPr="007F5CD4">
        <w:rPr>
          <w:rFonts w:eastAsia="Calibri"/>
          <w:b/>
          <w:lang w:eastAsia="en-US"/>
        </w:rPr>
        <w:t xml:space="preserve">  „ </w:t>
      </w:r>
      <w:r w:rsidRPr="007F5CD4">
        <w:rPr>
          <w:rFonts w:eastAsia="Calibri"/>
          <w:lang w:eastAsia="en-US"/>
        </w:rPr>
        <w:t xml:space="preserve"> 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c) Wykonawca może złożyć tylko jedną ofertę; </w:t>
      </w:r>
    </w:p>
    <w:p w:rsidR="00BE6F87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d) Oferta musi być podpisana przez osoby uprawnione do reprezentowania Wykonawcy, </w:t>
      </w:r>
      <w:r w:rsidR="00BE6F87">
        <w:rPr>
          <w:rFonts w:eastAsia="Calibri"/>
          <w:lang w:eastAsia="en-US"/>
        </w:rPr>
        <w:t xml:space="preserve"> </w:t>
      </w:r>
    </w:p>
    <w:p w:rsidR="00BE6F87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której  </w:t>
      </w:r>
      <w:r w:rsidR="007F5CD4" w:rsidRPr="007F5CD4">
        <w:rPr>
          <w:rFonts w:eastAsia="Calibri"/>
          <w:lang w:eastAsia="en-US"/>
        </w:rPr>
        <w:t xml:space="preserve">umocowanie wynika z odpowiedniego rejestru. W przypadku, gdy oferta będzie </w:t>
      </w:r>
      <w:r>
        <w:rPr>
          <w:rFonts w:eastAsia="Calibri"/>
          <w:lang w:eastAsia="en-US"/>
        </w:rPr>
        <w:t xml:space="preserve"> </w:t>
      </w:r>
    </w:p>
    <w:p w:rsidR="00BE6F87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podpisana </w:t>
      </w:r>
      <w:r w:rsidR="007F5CD4" w:rsidRPr="007F5CD4">
        <w:rPr>
          <w:rFonts w:eastAsia="Calibri"/>
          <w:lang w:eastAsia="en-US"/>
        </w:rPr>
        <w:t xml:space="preserve">przez inną osobę, należy do oferty załączyć pełnomocnictwo, z którego </w:t>
      </w:r>
      <w:r>
        <w:rPr>
          <w:rFonts w:eastAsia="Calibri"/>
          <w:lang w:eastAsia="en-US"/>
        </w:rPr>
        <w:t xml:space="preserve"> </w:t>
      </w:r>
    </w:p>
    <w:p w:rsidR="007F5CD4" w:rsidRPr="007F5CD4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F5CD4" w:rsidRPr="007F5CD4">
        <w:rPr>
          <w:rFonts w:eastAsia="Calibri"/>
          <w:lang w:eastAsia="en-US"/>
        </w:rPr>
        <w:t>będzie wynikało umocowanie tej osoby lub osób do podpisania oferty.</w:t>
      </w:r>
    </w:p>
    <w:p w:rsidR="007F5CD4" w:rsidRPr="007F5CD4" w:rsidRDefault="007F5CD4" w:rsidP="007F5CD4">
      <w:pPr>
        <w:spacing w:after="200" w:line="276" w:lineRule="auto"/>
        <w:ind w:left="426" w:hanging="284"/>
        <w:contextualSpacing/>
        <w:jc w:val="both"/>
        <w:rPr>
          <w:rFonts w:eastAsia="Calibri"/>
          <w:b/>
          <w:lang w:eastAsia="en-US"/>
        </w:rPr>
      </w:pPr>
      <w:r w:rsidRPr="007F5CD4">
        <w:rPr>
          <w:rFonts w:eastAsia="Calibri"/>
          <w:b/>
          <w:lang w:eastAsia="en-US"/>
        </w:rPr>
        <w:t>9.</w:t>
      </w:r>
      <w:r w:rsidRPr="007F5CD4">
        <w:rPr>
          <w:rFonts w:eastAsia="Calibri"/>
          <w:b/>
          <w:lang w:eastAsia="en-US"/>
        </w:rPr>
        <w:tab/>
        <w:t xml:space="preserve">Miejsce i termin złożenia ofert: 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lang w:eastAsia="en-US"/>
        </w:rPr>
      </w:pPr>
      <w:r w:rsidRPr="007F5CD4">
        <w:rPr>
          <w:rFonts w:eastAsia="Calibri"/>
          <w:b/>
          <w:lang w:eastAsia="en-US"/>
        </w:rPr>
        <w:t xml:space="preserve">1) Ofertę należy złożyć do dnia </w:t>
      </w:r>
      <w:r w:rsidRPr="007F5CD4">
        <w:rPr>
          <w:rFonts w:eastAsia="Calibri"/>
          <w:b/>
          <w:color w:val="FF0000"/>
          <w:lang w:eastAsia="en-US"/>
        </w:rPr>
        <w:t>2</w:t>
      </w:r>
      <w:r w:rsidR="00BE6F87">
        <w:rPr>
          <w:rFonts w:eastAsia="Calibri"/>
          <w:b/>
          <w:color w:val="FF0000"/>
          <w:lang w:eastAsia="en-US"/>
        </w:rPr>
        <w:t>1</w:t>
      </w:r>
      <w:r w:rsidRPr="007F5CD4">
        <w:rPr>
          <w:rFonts w:eastAsia="Calibri"/>
          <w:b/>
          <w:color w:val="FF0000"/>
          <w:lang w:eastAsia="en-US"/>
        </w:rPr>
        <w:t>.1</w:t>
      </w:r>
      <w:r w:rsidR="00BE6F87">
        <w:rPr>
          <w:rFonts w:eastAsia="Calibri"/>
          <w:b/>
          <w:color w:val="FF0000"/>
          <w:lang w:eastAsia="en-US"/>
        </w:rPr>
        <w:t>2</w:t>
      </w:r>
      <w:r w:rsidRPr="007F5CD4">
        <w:rPr>
          <w:rFonts w:eastAsia="Calibri"/>
          <w:b/>
          <w:color w:val="FF0000"/>
          <w:lang w:eastAsia="en-US"/>
        </w:rPr>
        <w:t>.2022r.  do godz.  1</w:t>
      </w:r>
      <w:r w:rsidR="00BE6F87">
        <w:rPr>
          <w:rFonts w:eastAsia="Calibri"/>
          <w:b/>
          <w:color w:val="FF0000"/>
          <w:lang w:eastAsia="en-US"/>
        </w:rPr>
        <w:t>0</w:t>
      </w:r>
      <w:r w:rsidRPr="007F5CD4">
        <w:rPr>
          <w:rFonts w:eastAsia="Calibri"/>
          <w:b/>
          <w:color w:val="FF0000"/>
          <w:lang w:eastAsia="en-US"/>
        </w:rPr>
        <w:t xml:space="preserve">.00 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lang w:eastAsia="en-US"/>
        </w:rPr>
      </w:pPr>
      <w:r w:rsidRPr="007F5CD4">
        <w:rPr>
          <w:rFonts w:ascii="Calibri" w:eastAsia="Calibri" w:hAnsi="Calibri"/>
          <w:lang w:eastAsia="en-US"/>
        </w:rPr>
        <w:t xml:space="preserve">    Oferty złożone po terminie składania ofert nie będą rozpatrywane. O złożeniu oferty w     </w:t>
      </w:r>
    </w:p>
    <w:p w:rsidR="00BE6F87" w:rsidRDefault="007F5CD4" w:rsidP="007F5CD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lang w:eastAsia="en-US"/>
        </w:rPr>
      </w:pPr>
      <w:r w:rsidRPr="007F5CD4">
        <w:rPr>
          <w:rFonts w:ascii="Calibri" w:eastAsia="Calibri" w:hAnsi="Calibri"/>
          <w:lang w:eastAsia="en-US"/>
        </w:rPr>
        <w:t xml:space="preserve">    terminie decyduje data i godzina wpłynięcia oferty pocztą elektroniczną na adres e-</w:t>
      </w:r>
      <w:r w:rsidR="00BE6F87">
        <w:rPr>
          <w:rFonts w:ascii="Calibri" w:eastAsia="Calibri" w:hAnsi="Calibri"/>
          <w:lang w:eastAsia="en-US"/>
        </w:rPr>
        <w:t xml:space="preserve"> </w:t>
      </w:r>
    </w:p>
    <w:p w:rsidR="007F5CD4" w:rsidRPr="007F5CD4" w:rsidRDefault="00BE6F87" w:rsidP="007F5CD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</w:t>
      </w:r>
      <w:r w:rsidR="007F5CD4" w:rsidRPr="007F5CD4">
        <w:rPr>
          <w:rFonts w:ascii="Calibri" w:eastAsia="Calibri" w:hAnsi="Calibri"/>
          <w:lang w:eastAsia="en-US"/>
        </w:rPr>
        <w:t>mail;</w:t>
      </w:r>
    </w:p>
    <w:p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lang w:eastAsia="en-US"/>
        </w:rPr>
      </w:pPr>
      <w:r w:rsidRPr="007F5CD4">
        <w:rPr>
          <w:rFonts w:ascii="Calibri" w:eastAsia="Calibri" w:hAnsi="Calibri"/>
          <w:lang w:eastAsia="en-US"/>
        </w:rPr>
        <w:t xml:space="preserve"> 2) Otwarcie ofert nastąpi w dniu 2</w:t>
      </w:r>
      <w:r w:rsidR="00BE6F87">
        <w:rPr>
          <w:rFonts w:ascii="Calibri" w:eastAsia="Calibri" w:hAnsi="Calibri"/>
          <w:lang w:eastAsia="en-US"/>
        </w:rPr>
        <w:t>1</w:t>
      </w:r>
      <w:r w:rsidRPr="007F5CD4">
        <w:rPr>
          <w:rFonts w:ascii="Calibri" w:eastAsia="Calibri" w:hAnsi="Calibri"/>
          <w:lang w:eastAsia="en-US"/>
        </w:rPr>
        <w:t>.1</w:t>
      </w:r>
      <w:r w:rsidR="00BE6F87">
        <w:rPr>
          <w:rFonts w:ascii="Calibri" w:eastAsia="Calibri" w:hAnsi="Calibri"/>
          <w:lang w:eastAsia="en-US"/>
        </w:rPr>
        <w:t>2</w:t>
      </w:r>
      <w:r w:rsidRPr="007F5CD4">
        <w:rPr>
          <w:rFonts w:ascii="Calibri" w:eastAsia="Calibri" w:hAnsi="Calibri"/>
          <w:lang w:eastAsia="en-US"/>
        </w:rPr>
        <w:t>.2022r o godzinie 1</w:t>
      </w:r>
      <w:r w:rsidR="00BE6F87">
        <w:rPr>
          <w:rFonts w:ascii="Calibri" w:eastAsia="Calibri" w:hAnsi="Calibri"/>
          <w:lang w:eastAsia="en-US"/>
        </w:rPr>
        <w:t>0</w:t>
      </w:r>
      <w:r w:rsidRPr="007F5CD4">
        <w:rPr>
          <w:rFonts w:ascii="Calibri" w:eastAsia="Calibri" w:hAnsi="Calibri"/>
          <w:lang w:eastAsia="en-US"/>
        </w:rPr>
        <w:t xml:space="preserve">:15. </w:t>
      </w:r>
    </w:p>
    <w:p w:rsidR="001763FB" w:rsidRDefault="008D6AD3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10</w:t>
      </w:r>
      <w:r w:rsidR="001763FB">
        <w:t xml:space="preserve">. Informacje dotyczące rozstrzygnięcia postępowania i podpisania umowy. </w:t>
      </w:r>
    </w:p>
    <w:p w:rsidR="00BE6F87" w:rsidRPr="00BE6F87" w:rsidRDefault="001763FB" w:rsidP="00BE6F87">
      <w:pPr>
        <w:widowControl w:val="0"/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BE6F87">
        <w:t xml:space="preserve">   </w:t>
      </w:r>
      <w:r w:rsidR="00FB6D63" w:rsidRPr="00BE6F87">
        <w:t xml:space="preserve">    </w:t>
      </w:r>
      <w:r w:rsidR="00BE6F87" w:rsidRPr="00BE6F87">
        <w:rPr>
          <w:rFonts w:eastAsia="Calibri"/>
          <w:lang w:eastAsia="en-US"/>
        </w:rPr>
        <w:t xml:space="preserve">Zamawiający niezwłocznie po wyborze najkorzystniejszej oferty powiadomi o tym   </w:t>
      </w:r>
    </w:p>
    <w:p w:rsidR="00BE6F87" w:rsidRPr="00BE6F87" w:rsidRDefault="00BE6F87" w:rsidP="00BE6F8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E6F87">
        <w:rPr>
          <w:rFonts w:eastAsia="Calibri"/>
          <w:lang w:eastAsia="en-US"/>
        </w:rPr>
        <w:t xml:space="preserve">        wszystkich    wykonawców, którzy złożą oferty w przedmiotowym postępowaniu oraz  </w:t>
      </w:r>
    </w:p>
    <w:p w:rsidR="00BE6F87" w:rsidRPr="00BE6F87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BE6F87">
        <w:rPr>
          <w:rFonts w:eastAsia="Calibri"/>
          <w:lang w:eastAsia="en-US"/>
        </w:rPr>
        <w:t xml:space="preserve"> zamieści informację w tej sprawie na stronie internetowej.</w:t>
      </w:r>
    </w:p>
    <w:p w:rsidR="00BE6F87" w:rsidRDefault="00BE6F87" w:rsidP="001763FB">
      <w:pPr>
        <w:widowControl w:val="0"/>
        <w:suppressAutoHyphens/>
        <w:autoSpaceDE w:val="0"/>
        <w:autoSpaceDN w:val="0"/>
        <w:adjustRightInd w:val="0"/>
      </w:pPr>
    </w:p>
    <w:p w:rsidR="00BE6F87" w:rsidRDefault="00BE6F87" w:rsidP="001763FB">
      <w:pPr>
        <w:widowControl w:val="0"/>
        <w:suppressAutoHyphens/>
        <w:autoSpaceDE w:val="0"/>
        <w:autoSpaceDN w:val="0"/>
        <w:adjustRightInd w:val="0"/>
      </w:pPr>
    </w:p>
    <w:p w:rsidR="00BE6F87" w:rsidRDefault="00BE6F87" w:rsidP="001763FB">
      <w:pPr>
        <w:widowControl w:val="0"/>
        <w:suppressAutoHyphens/>
        <w:autoSpaceDE w:val="0"/>
        <w:autoSpaceDN w:val="0"/>
        <w:adjustRightInd w:val="0"/>
      </w:pPr>
    </w:p>
    <w:p w:rsidR="00BE6F87" w:rsidRDefault="00BE6F87" w:rsidP="001763FB">
      <w:pPr>
        <w:widowControl w:val="0"/>
        <w:suppressAutoHyphens/>
        <w:autoSpaceDE w:val="0"/>
        <w:autoSpaceDN w:val="0"/>
        <w:adjustRightInd w:val="0"/>
      </w:pPr>
    </w:p>
    <w:p w:rsidR="00CF6990" w:rsidRPr="00CF6990" w:rsidRDefault="001763FB" w:rsidP="00BF6439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  <w:r>
        <w:rPr>
          <w:sz w:val="20"/>
          <w:szCs w:val="20"/>
        </w:rPr>
        <w:t xml:space="preserve">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CF6990" w:rsidRPr="00CF6990">
        <w:rPr>
          <w:b/>
          <w:sz w:val="22"/>
          <w:szCs w:val="22"/>
        </w:rPr>
        <w:t xml:space="preserve"> </w:t>
      </w:r>
    </w:p>
    <w:p w:rsidR="001F42E2" w:rsidRPr="00993279" w:rsidRDefault="001456C9" w:rsidP="00C5231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  <w:sectPr w:rsidR="001F42E2" w:rsidRPr="00993279" w:rsidSect="00C95D3F">
          <w:pgSz w:w="11906" w:h="16838" w:code="9"/>
          <w:pgMar w:top="426" w:right="1274" w:bottom="568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8D6AD3" w:rsidRPr="008D6AD3" w:rsidRDefault="008D6AD3" w:rsidP="008D6AD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lang w:eastAsia="en-US"/>
        </w:rPr>
      </w:pPr>
    </w:p>
    <w:p w:rsidR="008D6AD3" w:rsidRPr="008D6AD3" w:rsidRDefault="008D6AD3" w:rsidP="008D6AD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lang w:eastAsia="en-US"/>
        </w:rPr>
      </w:pPr>
      <w:r w:rsidRPr="008D6AD3">
        <w:rPr>
          <w:rFonts w:ascii="Calibri" w:eastAsia="Calibri" w:hAnsi="Calibri" w:cs="Calibri"/>
          <w:b/>
          <w:iCs/>
          <w:lang w:eastAsia="en-US"/>
        </w:rPr>
        <w:t xml:space="preserve">INFORMACJA DLA WYKONAWCÓW BIORĄCYCH UDZIAŁ W POSTĘPOWANIU </w:t>
      </w:r>
      <w:r>
        <w:rPr>
          <w:rFonts w:ascii="Calibri" w:eastAsia="Calibri" w:hAnsi="Calibri" w:cs="Calibri"/>
          <w:b/>
          <w:iCs/>
          <w:lang w:eastAsia="en-US"/>
        </w:rPr>
        <w:t xml:space="preserve">O UDZIELENIE ZAMÓWIENIA PUBLICZNEGOI. 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Zgodnie z art. 13 ust. 1 Ogólnego Rozporządzenia o Ochronie Danych (RODO)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informujemy, że: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1) administratorem danych osobowych </w:t>
      </w:r>
      <w:r w:rsidRPr="008D6AD3">
        <w:rPr>
          <w:rFonts w:ascii="Calibri" w:eastAsia="Calibri" w:hAnsi="Calibri" w:cs="Calibri"/>
          <w:b/>
          <w:bCs/>
          <w:iCs/>
          <w:lang w:eastAsia="en-US"/>
        </w:rPr>
        <w:t>Wykonawców biorących udział w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b/>
          <w:bCs/>
          <w:iCs/>
          <w:lang w:eastAsia="en-US"/>
        </w:rPr>
        <w:t xml:space="preserve">postępowaniu przetargowym </w:t>
      </w:r>
      <w:r w:rsidRPr="008D6AD3">
        <w:rPr>
          <w:rFonts w:ascii="Calibri" w:eastAsia="Calibri" w:hAnsi="Calibri" w:cs="Calibri"/>
          <w:iCs/>
          <w:lang w:eastAsia="en-US"/>
        </w:rPr>
        <w:t xml:space="preserve">jest </w:t>
      </w:r>
      <w:r w:rsidRPr="008D6AD3">
        <w:rPr>
          <w:rFonts w:ascii="Calibri" w:eastAsia="Calibri" w:hAnsi="Calibri" w:cs="Calibri"/>
          <w:b/>
          <w:iCs/>
          <w:lang w:eastAsia="en-US"/>
        </w:rPr>
        <w:t>Samodzielny Publiczny Zakład Opieki Zdrowotnej w Dąbrowie Białostockiej, adres: ul. M.C. Skłodowskiej 15, 16-200 Dąbrowa Białostocka</w:t>
      </w:r>
      <w:r w:rsidRPr="008D6AD3">
        <w:rPr>
          <w:rFonts w:ascii="Calibri" w:eastAsia="Calibri" w:hAnsi="Calibri" w:cs="Calibri"/>
          <w:iCs/>
          <w:lang w:eastAsia="en-US"/>
        </w:rPr>
        <w:t>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8D6AD3">
        <w:rPr>
          <w:rFonts w:ascii="Calibri" w:eastAsia="Calibri" w:hAnsi="Calibri" w:cs="Calibri"/>
          <w:lang w:eastAsia="en-US"/>
        </w:rPr>
        <w:t xml:space="preserve"> </w:t>
      </w:r>
      <w:hyperlink r:id="rId7" w:history="1">
        <w:r w:rsidRPr="008D6AD3">
          <w:rPr>
            <w:rFonts w:ascii="Calibri" w:eastAsia="Calibri" w:hAnsi="Calibri" w:cs="Calibri"/>
            <w:b/>
            <w:color w:val="0000FF"/>
            <w:u w:val="single"/>
            <w:lang w:eastAsia="en-US"/>
          </w:rPr>
          <w:t>iod@spzoz-dabrowa.pl</w:t>
        </w:r>
      </w:hyperlink>
      <w:r w:rsidRPr="008D6AD3">
        <w:rPr>
          <w:rFonts w:ascii="Calibri" w:eastAsia="Calibri" w:hAnsi="Calibri" w:cs="Calibri"/>
          <w:iCs/>
          <w:lang w:eastAsia="en-US"/>
        </w:rPr>
        <w:t>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4) dane osobowe mogą być udostępnione innym uprawnionym podmiotom, na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8D6AD3">
        <w:rPr>
          <w:rFonts w:ascii="Calibri" w:eastAsia="Calibri" w:hAnsi="Calibri"/>
          <w:b/>
          <w:bCs/>
          <w:lang w:eastAsia="en-US"/>
        </w:rPr>
        <w:t xml:space="preserve">. </w:t>
      </w:r>
      <w:r w:rsidRPr="008D6AD3">
        <w:rPr>
          <w:rFonts w:ascii="Calibri" w:eastAsia="Calibri" w:hAnsi="Calibri" w:cs="Calibri"/>
          <w:bCs/>
          <w:lang w:eastAsia="en-US"/>
        </w:rPr>
        <w:t>18. 1</w:t>
      </w:r>
      <w:r w:rsidRPr="008D6AD3">
        <w:rPr>
          <w:rFonts w:ascii="Calibri" w:eastAsia="Calibri" w:hAnsi="Calibri"/>
          <w:b/>
          <w:bCs/>
          <w:lang w:eastAsia="en-US"/>
        </w:rPr>
        <w:t xml:space="preserve"> </w:t>
      </w:r>
      <w:r w:rsidRPr="008D6AD3">
        <w:rPr>
          <w:rFonts w:ascii="Calibri" w:eastAsia="Calibri" w:hAnsi="Calibri" w:cs="Calibri"/>
          <w:iCs/>
          <w:lang w:eastAsia="en-US"/>
        </w:rPr>
        <w:t>oraz art. 74 ustawy z dnia 11 września 2019. – Prawo zamówień publicznych (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>);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5) administrator nie zamierza przekazywać Państwa danych osobowych do państwa trzeciego lub organizacji międzynarodowej;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6) mają Państwo prawo uzyskać kopię swoich danych osobowych w siedzibie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administratora.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Dodatkowo zgodnie z art. 13 ust. 2 RODO informujemy, że: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1) Państwa dane osobowe będą przetwarzane przez okres wskazany w ustawie 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 xml:space="preserve"> albo w przypadku zamówień realizowanych w ramach projektów (np.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współfinansowanych ze środków Unii Europejskiej) przez okres wskazany w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wytycznych w zakresie kwalifikowalności wydatków;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8D6AD3">
        <w:rPr>
          <w:rFonts w:ascii="Calibri" w:eastAsia="Calibri" w:hAnsi="Calibri" w:cs="Calibri"/>
          <w:lang w:eastAsia="en-US"/>
        </w:rPr>
        <w:t>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>;</w:t>
      </w:r>
    </w:p>
    <w:p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4) administrator nie podejmuje decyzji w sposób zautomatyzowany w oparciu o</w:t>
      </w:r>
    </w:p>
    <w:p w:rsidR="001F42E2" w:rsidRDefault="008D6AD3" w:rsidP="008D6AD3">
      <w:pPr>
        <w:spacing w:after="200" w:line="276" w:lineRule="auto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Pa</w:t>
      </w:r>
      <w:r w:rsidR="00F522CF">
        <w:rPr>
          <w:rFonts w:ascii="Calibri" w:eastAsia="Calibri" w:hAnsi="Calibri" w:cs="Calibri"/>
          <w:iCs/>
          <w:lang w:eastAsia="en-US"/>
        </w:rPr>
        <w:t>ństwa dane osobowe.</w:t>
      </w:r>
    </w:p>
    <w:p w:rsidR="00F522CF" w:rsidRDefault="00F522CF" w:rsidP="008D6AD3">
      <w:pPr>
        <w:spacing w:after="200" w:line="276" w:lineRule="auto"/>
        <w:rPr>
          <w:rFonts w:ascii="Calibri" w:eastAsia="Calibri" w:hAnsi="Calibri" w:cs="Calibri"/>
          <w:iCs/>
          <w:lang w:eastAsia="en-US"/>
        </w:rPr>
      </w:pPr>
      <w:bookmarkStart w:id="0" w:name="_GoBack"/>
      <w:bookmarkEnd w:id="0"/>
    </w:p>
    <w:p w:rsidR="00F522CF" w:rsidRPr="00F522CF" w:rsidRDefault="00F522CF" w:rsidP="00F522CF">
      <w:pPr>
        <w:ind w:left="3257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ascii="Calibri" w:eastAsia="Calibri" w:hAnsi="Calibri"/>
          <w:b/>
          <w:color w:val="000000"/>
          <w:sz w:val="20"/>
          <w:szCs w:val="20"/>
          <w:lang w:eastAsia="en-US"/>
        </w:rPr>
        <w:t xml:space="preserve">      </w:t>
      </w:r>
      <w:r w:rsidRPr="00F522CF">
        <w:rPr>
          <w:rFonts w:eastAsia="Calibri"/>
          <w:sz w:val="20"/>
          <w:szCs w:val="20"/>
          <w:lang w:eastAsia="en-US"/>
        </w:rPr>
        <w:t>Dyrektor</w:t>
      </w:r>
    </w:p>
    <w:p w:rsidR="00F522CF" w:rsidRPr="00F522CF" w:rsidRDefault="00F522CF" w:rsidP="00F522CF">
      <w:pPr>
        <w:ind w:left="2974" w:firstLine="566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Samodzielnego Publicznego</w:t>
      </w:r>
    </w:p>
    <w:p w:rsidR="00F522CF" w:rsidRPr="00F522CF" w:rsidRDefault="00F522CF" w:rsidP="00F522CF">
      <w:pPr>
        <w:ind w:left="3257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Zakładu Opieki Zdrowotnej</w:t>
      </w:r>
    </w:p>
    <w:p w:rsidR="00F522CF" w:rsidRPr="00F522CF" w:rsidRDefault="00F522CF" w:rsidP="00F522CF">
      <w:pPr>
        <w:ind w:left="2974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  w Dąbrowie Białostockiej</w:t>
      </w:r>
    </w:p>
    <w:p w:rsidR="00F522CF" w:rsidRPr="00F522CF" w:rsidRDefault="00F522CF" w:rsidP="00F522CF">
      <w:pPr>
        <w:ind w:left="2691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    Katarzyna Wróblewska</w:t>
      </w:r>
      <w:r w:rsidRPr="00F522CF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:rsidR="00F522CF" w:rsidRPr="008D6AD3" w:rsidRDefault="00F522CF" w:rsidP="008D6AD3">
      <w:pPr>
        <w:spacing w:after="200" w:line="276" w:lineRule="auto"/>
        <w:rPr>
          <w:rFonts w:ascii="Calibri" w:eastAsia="Calibri" w:hAnsi="Calibri" w:cs="Calibri"/>
          <w:lang w:eastAsia="en-US"/>
        </w:rPr>
        <w:sectPr w:rsidR="00F522CF" w:rsidRPr="008D6AD3" w:rsidSect="008D6AD3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</w:p>
    <w:p w:rsidR="00C82B9D" w:rsidRDefault="00C82B9D" w:rsidP="00993279">
      <w:pPr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1441"/>
    <w:rsid w:val="00163ED9"/>
    <w:rsid w:val="001763FB"/>
    <w:rsid w:val="001943C5"/>
    <w:rsid w:val="001B795E"/>
    <w:rsid w:val="001C0659"/>
    <w:rsid w:val="001C2FFF"/>
    <w:rsid w:val="001D66A2"/>
    <w:rsid w:val="001E1B26"/>
    <w:rsid w:val="001E2916"/>
    <w:rsid w:val="001F42E2"/>
    <w:rsid w:val="00201600"/>
    <w:rsid w:val="00222636"/>
    <w:rsid w:val="0023390F"/>
    <w:rsid w:val="002605BB"/>
    <w:rsid w:val="00293186"/>
    <w:rsid w:val="002B259E"/>
    <w:rsid w:val="0034219A"/>
    <w:rsid w:val="0039017A"/>
    <w:rsid w:val="003E60A0"/>
    <w:rsid w:val="003F1FE9"/>
    <w:rsid w:val="003F3E3C"/>
    <w:rsid w:val="004236FE"/>
    <w:rsid w:val="00435039"/>
    <w:rsid w:val="00441BC2"/>
    <w:rsid w:val="00450005"/>
    <w:rsid w:val="00467A0D"/>
    <w:rsid w:val="00467A86"/>
    <w:rsid w:val="004922C7"/>
    <w:rsid w:val="00500FBF"/>
    <w:rsid w:val="005075D1"/>
    <w:rsid w:val="005128C5"/>
    <w:rsid w:val="00540B55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7018F"/>
    <w:rsid w:val="00783253"/>
    <w:rsid w:val="00796FB8"/>
    <w:rsid w:val="007C1321"/>
    <w:rsid w:val="007C6682"/>
    <w:rsid w:val="007D3A16"/>
    <w:rsid w:val="007F3FA7"/>
    <w:rsid w:val="007F5CD4"/>
    <w:rsid w:val="0080385B"/>
    <w:rsid w:val="00805C5E"/>
    <w:rsid w:val="00835D4E"/>
    <w:rsid w:val="008442DD"/>
    <w:rsid w:val="00865B53"/>
    <w:rsid w:val="00874700"/>
    <w:rsid w:val="00877873"/>
    <w:rsid w:val="008A1A2F"/>
    <w:rsid w:val="008B0F04"/>
    <w:rsid w:val="008C7484"/>
    <w:rsid w:val="008D6AD3"/>
    <w:rsid w:val="008F00D5"/>
    <w:rsid w:val="008F5731"/>
    <w:rsid w:val="008F5937"/>
    <w:rsid w:val="00903B71"/>
    <w:rsid w:val="00917A4E"/>
    <w:rsid w:val="00955AF1"/>
    <w:rsid w:val="00971691"/>
    <w:rsid w:val="00993279"/>
    <w:rsid w:val="009C082E"/>
    <w:rsid w:val="009D35C9"/>
    <w:rsid w:val="009E5064"/>
    <w:rsid w:val="00A10CC2"/>
    <w:rsid w:val="00A1702F"/>
    <w:rsid w:val="00A2218A"/>
    <w:rsid w:val="00A22E5D"/>
    <w:rsid w:val="00A350DF"/>
    <w:rsid w:val="00A46453"/>
    <w:rsid w:val="00A74E7D"/>
    <w:rsid w:val="00A7730A"/>
    <w:rsid w:val="00A87C6B"/>
    <w:rsid w:val="00A937B0"/>
    <w:rsid w:val="00AA0E06"/>
    <w:rsid w:val="00B047B6"/>
    <w:rsid w:val="00B40EEF"/>
    <w:rsid w:val="00B47A3F"/>
    <w:rsid w:val="00B855A1"/>
    <w:rsid w:val="00BA2CF8"/>
    <w:rsid w:val="00BB2E79"/>
    <w:rsid w:val="00BC14AD"/>
    <w:rsid w:val="00BC369A"/>
    <w:rsid w:val="00BD6B59"/>
    <w:rsid w:val="00BE6F87"/>
    <w:rsid w:val="00BF219F"/>
    <w:rsid w:val="00BF5FB6"/>
    <w:rsid w:val="00BF6439"/>
    <w:rsid w:val="00C04425"/>
    <w:rsid w:val="00C06310"/>
    <w:rsid w:val="00C20E8F"/>
    <w:rsid w:val="00C454BC"/>
    <w:rsid w:val="00C52315"/>
    <w:rsid w:val="00C6185D"/>
    <w:rsid w:val="00C82B9D"/>
    <w:rsid w:val="00C940D2"/>
    <w:rsid w:val="00C95D3F"/>
    <w:rsid w:val="00CA20E4"/>
    <w:rsid w:val="00CA3DDF"/>
    <w:rsid w:val="00CF6990"/>
    <w:rsid w:val="00D0124E"/>
    <w:rsid w:val="00D061A4"/>
    <w:rsid w:val="00D075A8"/>
    <w:rsid w:val="00D71CFC"/>
    <w:rsid w:val="00D800B3"/>
    <w:rsid w:val="00DF38B7"/>
    <w:rsid w:val="00E25C21"/>
    <w:rsid w:val="00E3499C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51938"/>
    <w:rsid w:val="00F522CF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8F5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pzoz-dabr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8B98-FCBF-4D93-B728-79D85B3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94</cp:revision>
  <cp:lastPrinted>2022-12-15T07:36:00Z</cp:lastPrinted>
  <dcterms:created xsi:type="dcterms:W3CDTF">2015-10-12T10:59:00Z</dcterms:created>
  <dcterms:modified xsi:type="dcterms:W3CDTF">2022-12-15T07:42:00Z</dcterms:modified>
</cp:coreProperties>
</file>